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E" w:rsidRPr="007C4532" w:rsidRDefault="00E14CDE" w:rsidP="00E14CDE">
      <w:pPr>
        <w:ind w:left="567" w:hanging="567"/>
        <w:jc w:val="center"/>
        <w:rPr>
          <w:b/>
          <w:bCs/>
        </w:rPr>
      </w:pPr>
      <w:r w:rsidRPr="007C4532">
        <w:rPr>
          <w:b/>
          <w:bCs/>
        </w:rPr>
        <w:t>АДМИНИСТРАЦИЯ</w:t>
      </w:r>
    </w:p>
    <w:p w:rsidR="00E14CDE" w:rsidRPr="007C4532" w:rsidRDefault="00587052" w:rsidP="00E14CDE">
      <w:pPr>
        <w:ind w:left="567" w:hanging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ТОРГУНСКОГО</w:t>
      </w:r>
      <w:r w:rsidR="00E14CDE" w:rsidRPr="007C4532">
        <w:rPr>
          <w:b/>
          <w:bCs/>
          <w:sz w:val="20"/>
          <w:szCs w:val="20"/>
        </w:rPr>
        <w:t xml:space="preserve">  СЕЛЬСКОГО ПОСЕЛЕНИЯ</w:t>
      </w:r>
    </w:p>
    <w:p w:rsidR="00E14CDE" w:rsidRPr="007C4532" w:rsidRDefault="00E14CDE" w:rsidP="00E14CDE">
      <w:pPr>
        <w:ind w:left="567" w:hanging="567"/>
        <w:jc w:val="center"/>
        <w:rPr>
          <w:b/>
          <w:bCs/>
          <w:sz w:val="20"/>
          <w:szCs w:val="20"/>
        </w:rPr>
      </w:pPr>
      <w:r w:rsidRPr="007C4532">
        <w:rPr>
          <w:b/>
          <w:bCs/>
          <w:sz w:val="20"/>
          <w:szCs w:val="20"/>
        </w:rPr>
        <w:t>СТАРОПОЛТАВСКОГО МУНИЦИПАЛЬНОГО РАЙОНА</w:t>
      </w:r>
    </w:p>
    <w:p w:rsidR="00E14CDE" w:rsidRDefault="00E14CDE" w:rsidP="00E14CDE">
      <w:pPr>
        <w:pBdr>
          <w:bottom w:val="single" w:sz="8" w:space="1" w:color="000000"/>
        </w:pBdr>
        <w:ind w:left="567" w:hanging="567"/>
        <w:jc w:val="center"/>
        <w:rPr>
          <w:b/>
          <w:bCs/>
          <w:sz w:val="20"/>
          <w:szCs w:val="20"/>
        </w:rPr>
      </w:pPr>
      <w:r w:rsidRPr="007C4532">
        <w:rPr>
          <w:b/>
          <w:bCs/>
          <w:sz w:val="20"/>
          <w:szCs w:val="20"/>
        </w:rPr>
        <w:t>ВОЛГОГРАДСКОЙ ОБЛАСТИ</w:t>
      </w:r>
    </w:p>
    <w:p w:rsidR="00E14CDE" w:rsidRDefault="00E14CDE" w:rsidP="00E14CDE">
      <w:pPr>
        <w:pBdr>
          <w:bottom w:val="single" w:sz="8" w:space="1" w:color="000000"/>
        </w:pBdr>
        <w:ind w:left="567" w:hanging="567"/>
        <w:jc w:val="center"/>
      </w:pPr>
    </w:p>
    <w:p w:rsidR="00E14CDE" w:rsidRDefault="00587052" w:rsidP="00E14CDE">
      <w:pPr>
        <w:pBdr>
          <w:bottom w:val="single" w:sz="8" w:space="1" w:color="000000"/>
        </w:pBdr>
        <w:ind w:left="567" w:hanging="567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404202 </w:t>
      </w:r>
      <w:proofErr w:type="spellStart"/>
      <w:r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.Т</w:t>
      </w:r>
      <w:proofErr w:type="gramEnd"/>
      <w:r>
        <w:rPr>
          <w:sz w:val="16"/>
          <w:szCs w:val="16"/>
        </w:rPr>
        <w:t>оргун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ул.Почтовая</w:t>
      </w:r>
      <w:proofErr w:type="spellEnd"/>
      <w:r w:rsidR="00E14CDE">
        <w:rPr>
          <w:sz w:val="16"/>
          <w:szCs w:val="16"/>
        </w:rPr>
        <w:t xml:space="preserve">, </w:t>
      </w:r>
      <w:r>
        <w:rPr>
          <w:sz w:val="16"/>
          <w:szCs w:val="16"/>
        </w:rPr>
        <w:t>15</w:t>
      </w:r>
      <w:r w:rsidR="00E14CDE">
        <w:rPr>
          <w:sz w:val="18"/>
          <w:szCs w:val="18"/>
        </w:rPr>
        <w:t xml:space="preserve">.                                                           </w:t>
      </w:r>
      <w:r>
        <w:rPr>
          <w:sz w:val="18"/>
          <w:szCs w:val="18"/>
        </w:rPr>
        <w:t xml:space="preserve">          тел./факс(84493)-4-63-53</w:t>
      </w:r>
      <w:r w:rsidR="00E14CDE">
        <w:rPr>
          <w:sz w:val="18"/>
          <w:szCs w:val="18"/>
        </w:rPr>
        <w:t>,</w:t>
      </w:r>
      <w:proofErr w:type="spellStart"/>
      <w:r>
        <w:rPr>
          <w:sz w:val="18"/>
          <w:szCs w:val="18"/>
          <w:lang w:val="en-US"/>
        </w:rPr>
        <w:t>torgunsp</w:t>
      </w:r>
      <w:proofErr w:type="spellEnd"/>
      <w:r w:rsidR="00E14CDE">
        <w:rPr>
          <w:sz w:val="18"/>
          <w:szCs w:val="18"/>
        </w:rPr>
        <w:t xml:space="preserve"> @</w:t>
      </w:r>
      <w:r w:rsidR="00E14CDE" w:rsidRPr="00143B3B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mail</w:t>
      </w:r>
      <w:r w:rsidR="00E14CDE">
        <w:rPr>
          <w:sz w:val="18"/>
          <w:szCs w:val="18"/>
        </w:rPr>
        <w:t>.</w:t>
      </w:r>
      <w:proofErr w:type="spellStart"/>
      <w:r w:rsidR="00E14CDE">
        <w:rPr>
          <w:sz w:val="18"/>
          <w:szCs w:val="18"/>
        </w:rPr>
        <w:t>ru</w:t>
      </w:r>
      <w:proofErr w:type="spellEnd"/>
    </w:p>
    <w:p w:rsidR="00785C11" w:rsidRDefault="00785C11" w:rsidP="00B1785D">
      <w:pPr>
        <w:jc w:val="center"/>
        <w:rPr>
          <w:rFonts w:eastAsia="Arial Unicode MS" w:cs="Tahoma"/>
          <w:b/>
          <w:bCs/>
          <w:sz w:val="28"/>
          <w:szCs w:val="28"/>
        </w:rPr>
      </w:pPr>
    </w:p>
    <w:p w:rsidR="00B1785D" w:rsidRDefault="00B1785D" w:rsidP="00B1785D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ПОСТАНОВЛЕНИЕ</w:t>
      </w:r>
    </w:p>
    <w:p w:rsidR="00B1785D" w:rsidRDefault="00B1785D" w:rsidP="00B1785D">
      <w:pPr>
        <w:jc w:val="both"/>
        <w:rPr>
          <w:rFonts w:eastAsia="Arial Unicode MS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1785D" w:rsidTr="00D05686">
        <w:tc>
          <w:tcPr>
            <w:tcW w:w="4818" w:type="dxa"/>
          </w:tcPr>
          <w:p w:rsidR="00B1785D" w:rsidRDefault="00B1785D" w:rsidP="00813810">
            <w:pPr>
              <w:pStyle w:val="a8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от «</w:t>
            </w:r>
            <w:r w:rsidR="00587052">
              <w:rPr>
                <w:rFonts w:cs="Tahoma"/>
                <w:sz w:val="20"/>
                <w:szCs w:val="20"/>
              </w:rPr>
              <w:t>23</w:t>
            </w:r>
            <w:r>
              <w:rPr>
                <w:rFonts w:cs="Tahoma"/>
                <w:sz w:val="20"/>
                <w:szCs w:val="20"/>
              </w:rPr>
              <w:t>»</w:t>
            </w:r>
            <w:r w:rsidR="00587052">
              <w:rPr>
                <w:rFonts w:cs="Tahoma"/>
                <w:sz w:val="20"/>
                <w:szCs w:val="20"/>
              </w:rPr>
              <w:t xml:space="preserve"> апреля</w:t>
            </w:r>
            <w:r w:rsidR="00813810">
              <w:rPr>
                <w:rFonts w:cs="Tahoma"/>
                <w:sz w:val="20"/>
                <w:szCs w:val="20"/>
              </w:rPr>
              <w:t xml:space="preserve">  2020</w:t>
            </w:r>
            <w:r>
              <w:rPr>
                <w:rFonts w:cs="Tahoma"/>
                <w:sz w:val="20"/>
                <w:szCs w:val="20"/>
              </w:rPr>
              <w:t xml:space="preserve"> г.</w:t>
            </w:r>
          </w:p>
        </w:tc>
        <w:tc>
          <w:tcPr>
            <w:tcW w:w="4818" w:type="dxa"/>
          </w:tcPr>
          <w:p w:rsidR="00B1785D" w:rsidRPr="00587052" w:rsidRDefault="00B1785D" w:rsidP="00813810">
            <w:pPr>
              <w:pStyle w:val="a8"/>
              <w:snapToGrid w:val="0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                    №</w:t>
            </w:r>
            <w:r w:rsidR="00E14CDE">
              <w:rPr>
                <w:rFonts w:cs="Tahoma"/>
                <w:sz w:val="20"/>
                <w:szCs w:val="20"/>
              </w:rPr>
              <w:t xml:space="preserve"> </w:t>
            </w:r>
            <w:r w:rsidR="00587052">
              <w:rPr>
                <w:rFonts w:cs="Tahoma"/>
                <w:sz w:val="20"/>
                <w:szCs w:val="20"/>
                <w:lang w:val="en-US"/>
              </w:rPr>
              <w:t>16</w:t>
            </w:r>
          </w:p>
        </w:tc>
      </w:tr>
    </w:tbl>
    <w:p w:rsidR="00B1785D" w:rsidRDefault="00B1785D" w:rsidP="00B1785D">
      <w:pPr>
        <w:spacing w:line="240" w:lineRule="exact"/>
        <w:ind w:right="3968"/>
        <w:jc w:val="both"/>
        <w:rPr>
          <w:rFonts w:eastAsia="Arial Unicode MS" w:cs="Tahoma"/>
          <w:b/>
          <w:color w:val="000000"/>
          <w:sz w:val="16"/>
          <w:szCs w:val="16"/>
        </w:rPr>
      </w:pPr>
    </w:p>
    <w:p w:rsidR="00B06698" w:rsidRDefault="00B1785D" w:rsidP="00B1785D">
      <w:pPr>
        <w:spacing w:line="240" w:lineRule="exact"/>
        <w:ind w:right="3968"/>
        <w:jc w:val="both"/>
        <w:rPr>
          <w:rFonts w:eastAsia="Arial Unicode MS" w:cs="Tahoma"/>
          <w:color w:val="000000"/>
        </w:rPr>
      </w:pPr>
      <w:r w:rsidRPr="00B1785D">
        <w:rPr>
          <w:rFonts w:eastAsia="Arial Unicode MS" w:cs="Tahoma"/>
          <w:color w:val="000000"/>
        </w:rPr>
        <w:t>«</w:t>
      </w:r>
      <w:r w:rsidR="009B7800">
        <w:rPr>
          <w:rFonts w:eastAsia="Arial Unicode MS" w:cs="Tahoma"/>
          <w:color w:val="000000"/>
        </w:rPr>
        <w:t xml:space="preserve">Об утверждении </w:t>
      </w:r>
      <w:r w:rsidR="009B7800" w:rsidRPr="009B7800">
        <w:rPr>
          <w:rFonts w:eastAsia="Arial Unicode MS" w:cs="Tahoma"/>
          <w:color w:val="000000"/>
        </w:rPr>
        <w:t>План</w:t>
      </w:r>
      <w:r w:rsidR="009B7800">
        <w:rPr>
          <w:rFonts w:eastAsia="Arial Unicode MS" w:cs="Tahoma"/>
          <w:color w:val="000000"/>
        </w:rPr>
        <w:t>а</w:t>
      </w:r>
      <w:r w:rsidR="009B7800" w:rsidRPr="009B7800">
        <w:rPr>
          <w:rFonts w:eastAsia="Arial Unicode MS" w:cs="Tahoma"/>
          <w:color w:val="000000"/>
        </w:rPr>
        <w:t xml:space="preserve"> мероприятий по профилактике терроризма и экстремизма в </w:t>
      </w:r>
      <w:proofErr w:type="spellStart"/>
      <w:r w:rsidR="00587052">
        <w:rPr>
          <w:rFonts w:eastAsia="Arial Unicode MS" w:cs="Tahoma"/>
          <w:color w:val="000000"/>
        </w:rPr>
        <w:t>Торгунском</w:t>
      </w:r>
      <w:proofErr w:type="spellEnd"/>
      <w:r w:rsidR="00E14CDE">
        <w:rPr>
          <w:rFonts w:eastAsia="Arial Unicode MS" w:cs="Tahoma"/>
          <w:color w:val="000000"/>
        </w:rPr>
        <w:t xml:space="preserve"> </w:t>
      </w:r>
      <w:r w:rsidR="009B7800">
        <w:rPr>
          <w:rFonts w:eastAsia="Arial Unicode MS" w:cs="Tahoma"/>
          <w:color w:val="000000"/>
        </w:rPr>
        <w:t xml:space="preserve"> сельском поселении</w:t>
      </w:r>
      <w:r w:rsidR="009B7800" w:rsidRPr="009B7800">
        <w:rPr>
          <w:rFonts w:eastAsia="Arial Unicode MS" w:cs="Tahoma"/>
          <w:color w:val="000000"/>
        </w:rPr>
        <w:t xml:space="preserve"> на 20</w:t>
      </w:r>
      <w:r w:rsidR="00813810">
        <w:rPr>
          <w:rFonts w:eastAsia="Arial Unicode MS" w:cs="Tahoma"/>
          <w:color w:val="000000"/>
        </w:rPr>
        <w:t>20</w:t>
      </w:r>
      <w:r w:rsidR="009B7800" w:rsidRPr="009B7800">
        <w:rPr>
          <w:rFonts w:eastAsia="Arial Unicode MS" w:cs="Tahoma"/>
          <w:color w:val="000000"/>
        </w:rPr>
        <w:t xml:space="preserve"> год</w:t>
      </w:r>
      <w:r w:rsidR="00DE5C7F" w:rsidRPr="00DE5C7F">
        <w:rPr>
          <w:rFonts w:eastAsia="Arial Unicode MS" w:cs="Tahoma"/>
          <w:color w:val="000000"/>
        </w:rPr>
        <w:t>»</w:t>
      </w:r>
    </w:p>
    <w:p w:rsidR="00B06698" w:rsidRDefault="00B06698" w:rsidP="00B1785D">
      <w:pPr>
        <w:spacing w:line="240" w:lineRule="exact"/>
        <w:ind w:right="3968"/>
        <w:jc w:val="both"/>
        <w:rPr>
          <w:rFonts w:eastAsia="Arial Unicode MS" w:cs="Tahoma"/>
          <w:color w:val="000000"/>
        </w:rPr>
      </w:pPr>
    </w:p>
    <w:p w:rsidR="00B1785D" w:rsidRDefault="00B1785D" w:rsidP="00B1785D">
      <w:pPr>
        <w:jc w:val="both"/>
        <w:rPr>
          <w:rFonts w:eastAsia="Arial Unicode MS" w:cs="Tahoma"/>
        </w:rPr>
      </w:pPr>
    </w:p>
    <w:p w:rsidR="007B5C97" w:rsidRDefault="009B7800" w:rsidP="00B1785D">
      <w:pPr>
        <w:autoSpaceDE w:val="0"/>
        <w:ind w:firstLine="540"/>
        <w:jc w:val="both"/>
        <w:rPr>
          <w:rFonts w:eastAsia="Arial Unicode MS" w:cs="Tahoma"/>
        </w:rPr>
      </w:pPr>
      <w:proofErr w:type="gramStart"/>
      <w:r w:rsidRPr="009B7800">
        <w:rPr>
          <w:rFonts w:eastAsia="Arial Unicode MS" w:cs="Tahoma"/>
        </w:rPr>
        <w:t>В соответствии с Федеральным законом от 06.03.2006 № 35-ФЗ "О противодействии терроризму", Федеральным законом от 25.07.2002 № 114-ФЗ "О противодействии экстремистской деятельности", Федеральным законом от 06.10.2003 № 131-ФЗ "Об общих принципах организации местного самоуправления в Российской Федерации"</w:t>
      </w:r>
      <w:r w:rsidR="00B1785D">
        <w:rPr>
          <w:rFonts w:eastAsia="Arial Unicode MS" w:cs="Tahoma"/>
        </w:rPr>
        <w:t xml:space="preserve">, </w:t>
      </w:r>
      <w:r w:rsidR="00396812">
        <w:rPr>
          <w:rFonts w:eastAsia="Arial Unicode MS" w:cs="Tahoma"/>
        </w:rPr>
        <w:t xml:space="preserve">согласно </w:t>
      </w:r>
      <w:r>
        <w:rPr>
          <w:rFonts w:eastAsia="Arial Unicode MS" w:cs="Tahoma"/>
        </w:rPr>
        <w:t xml:space="preserve">Долгосрочной муниципальной целевой программой «Профилактика терроризма и экстремизма на территории </w:t>
      </w:r>
      <w:proofErr w:type="spellStart"/>
      <w:r w:rsidR="00587052">
        <w:rPr>
          <w:rFonts w:eastAsia="Arial Unicode MS" w:cs="Tahoma"/>
        </w:rPr>
        <w:t>Торгунского</w:t>
      </w:r>
      <w:proofErr w:type="spellEnd"/>
      <w:r>
        <w:rPr>
          <w:rFonts w:eastAsia="Arial Unicode MS" w:cs="Tahoma"/>
        </w:rPr>
        <w:t xml:space="preserve"> сельского поселения на </w:t>
      </w:r>
      <w:r w:rsidRPr="00591878">
        <w:rPr>
          <w:rFonts w:eastAsia="Arial Unicode MS" w:cs="Tahoma"/>
        </w:rPr>
        <w:t>201</w:t>
      </w:r>
      <w:r w:rsidR="001C15A1">
        <w:rPr>
          <w:rFonts w:eastAsia="Arial Unicode MS" w:cs="Tahoma"/>
        </w:rPr>
        <w:t>9</w:t>
      </w:r>
      <w:r w:rsidRPr="00591878">
        <w:rPr>
          <w:rFonts w:eastAsia="Arial Unicode MS" w:cs="Tahoma"/>
        </w:rPr>
        <w:t>-20</w:t>
      </w:r>
      <w:r w:rsidR="00591878" w:rsidRPr="00591878">
        <w:rPr>
          <w:rFonts w:eastAsia="Arial Unicode MS" w:cs="Tahoma"/>
        </w:rPr>
        <w:t>2</w:t>
      </w:r>
      <w:r w:rsidR="001C15A1">
        <w:rPr>
          <w:rFonts w:eastAsia="Arial Unicode MS" w:cs="Tahoma"/>
        </w:rPr>
        <w:t>2</w:t>
      </w:r>
      <w:r>
        <w:rPr>
          <w:rFonts w:eastAsia="Arial Unicode MS" w:cs="Tahoma"/>
        </w:rPr>
        <w:t xml:space="preserve"> годы», утвержденной постановлением администрации </w:t>
      </w:r>
      <w:proofErr w:type="spellStart"/>
      <w:r w:rsidR="00587052">
        <w:rPr>
          <w:rFonts w:eastAsia="Arial Unicode MS" w:cs="Tahoma"/>
        </w:rPr>
        <w:t>Торгунского</w:t>
      </w:r>
      <w:proofErr w:type="spellEnd"/>
      <w:r>
        <w:rPr>
          <w:rFonts w:eastAsia="Arial Unicode MS" w:cs="Tahoma"/>
        </w:rPr>
        <w:t xml:space="preserve"> сельского поселения от </w:t>
      </w:r>
      <w:r w:rsidR="00587052">
        <w:rPr>
          <w:rFonts w:eastAsia="Arial Unicode MS" w:cs="Tahoma"/>
        </w:rPr>
        <w:t>30 января</w:t>
      </w:r>
      <w:proofErr w:type="gramEnd"/>
      <w:r w:rsidR="00587052">
        <w:rPr>
          <w:rFonts w:eastAsia="Arial Unicode MS" w:cs="Tahoma"/>
        </w:rPr>
        <w:t xml:space="preserve"> 2019г. № 7</w:t>
      </w:r>
      <w:r>
        <w:rPr>
          <w:rFonts w:eastAsia="Arial Unicode MS" w:cs="Tahoma"/>
        </w:rPr>
        <w:t>,</w:t>
      </w:r>
      <w:r w:rsidR="00C64D95">
        <w:rPr>
          <w:rFonts w:eastAsia="Arial Unicode MS" w:cs="Tahoma"/>
        </w:rPr>
        <w:t xml:space="preserve"> </w:t>
      </w:r>
      <w:r>
        <w:rPr>
          <w:rFonts w:eastAsia="Arial Unicode MS" w:cs="Tahoma"/>
        </w:rPr>
        <w:t xml:space="preserve"> </w:t>
      </w:r>
      <w:r w:rsidR="00B1785D">
        <w:rPr>
          <w:rFonts w:eastAsia="Arial Unicode MS" w:cs="Tahoma"/>
        </w:rPr>
        <w:t xml:space="preserve">Администрация </w:t>
      </w:r>
      <w:proofErr w:type="spellStart"/>
      <w:r w:rsidR="00587052">
        <w:rPr>
          <w:rFonts w:eastAsia="Arial Unicode MS" w:cs="Tahoma"/>
        </w:rPr>
        <w:t>Торгунского</w:t>
      </w:r>
      <w:proofErr w:type="spellEnd"/>
      <w:r w:rsidR="00B1785D">
        <w:rPr>
          <w:rFonts w:eastAsia="Arial Unicode MS" w:cs="Tahoma"/>
        </w:rPr>
        <w:t xml:space="preserve"> сельского поселения</w:t>
      </w:r>
    </w:p>
    <w:p w:rsidR="007B5C97" w:rsidRDefault="007B5C97" w:rsidP="00B1785D">
      <w:pPr>
        <w:autoSpaceDE w:val="0"/>
        <w:ind w:firstLine="540"/>
        <w:jc w:val="both"/>
        <w:rPr>
          <w:rFonts w:eastAsia="Arial Unicode MS" w:cs="Tahoma"/>
        </w:rPr>
      </w:pPr>
    </w:p>
    <w:p w:rsidR="00B1785D" w:rsidRDefault="007B5C97" w:rsidP="007B5C97">
      <w:pPr>
        <w:autoSpaceDE w:val="0"/>
        <w:ind w:firstLine="540"/>
        <w:jc w:val="center"/>
        <w:rPr>
          <w:rFonts w:eastAsia="Arial Unicode MS" w:cs="Tahoma"/>
          <w:spacing w:val="80"/>
        </w:rPr>
      </w:pPr>
      <w:r>
        <w:rPr>
          <w:rFonts w:eastAsia="Arial Unicode MS" w:cs="Tahoma"/>
        </w:rPr>
        <w:t>ПОСТАНОВЛЯЕТ</w:t>
      </w:r>
      <w:r w:rsidR="00B1785D">
        <w:rPr>
          <w:rFonts w:eastAsia="Arial Unicode MS" w:cs="Tahoma"/>
          <w:spacing w:val="80"/>
        </w:rPr>
        <w:t>:</w:t>
      </w:r>
    </w:p>
    <w:p w:rsidR="007B5C97" w:rsidRDefault="007B5C97" w:rsidP="00674AC1">
      <w:pPr>
        <w:autoSpaceDE w:val="0"/>
        <w:ind w:firstLine="567"/>
        <w:jc w:val="center"/>
        <w:rPr>
          <w:rFonts w:eastAsia="Arial Unicode MS" w:cs="Tahoma"/>
        </w:rPr>
      </w:pPr>
    </w:p>
    <w:p w:rsidR="00B1785D" w:rsidRPr="00674AC1" w:rsidRDefault="009B7800" w:rsidP="00B225AB">
      <w:pPr>
        <w:numPr>
          <w:ilvl w:val="0"/>
          <w:numId w:val="3"/>
        </w:numPr>
        <w:tabs>
          <w:tab w:val="clear" w:pos="928"/>
          <w:tab w:val="num" w:pos="0"/>
        </w:tabs>
        <w:ind w:left="0" w:firstLine="567"/>
        <w:jc w:val="both"/>
        <w:rPr>
          <w:rFonts w:eastAsia="Arial Unicode MS" w:cs="Tahoma"/>
          <w:color w:val="000000"/>
        </w:rPr>
      </w:pPr>
      <w:r w:rsidRPr="009B7800">
        <w:rPr>
          <w:rFonts w:eastAsia="Arial Unicode MS" w:cs="Tahoma"/>
        </w:rPr>
        <w:t xml:space="preserve">Утвердить План мероприятий по профилактике терроризма и экстремизма </w:t>
      </w:r>
      <w:r w:rsidR="004C3D51">
        <w:rPr>
          <w:rFonts w:eastAsia="Arial Unicode MS" w:cs="Tahoma"/>
        </w:rPr>
        <w:t xml:space="preserve">в </w:t>
      </w:r>
      <w:proofErr w:type="spellStart"/>
      <w:r w:rsidR="00587052">
        <w:rPr>
          <w:rFonts w:eastAsia="Arial Unicode MS" w:cs="Tahoma"/>
        </w:rPr>
        <w:t>Торгунском</w:t>
      </w:r>
      <w:proofErr w:type="spellEnd"/>
      <w:r w:rsidRPr="009B7800">
        <w:rPr>
          <w:rFonts w:eastAsia="Arial Unicode MS" w:cs="Tahoma"/>
        </w:rPr>
        <w:t xml:space="preserve"> сельском поселении на 20</w:t>
      </w:r>
      <w:r w:rsidR="00C64D95">
        <w:rPr>
          <w:rFonts w:eastAsia="Arial Unicode MS" w:cs="Tahoma"/>
        </w:rPr>
        <w:t>20</w:t>
      </w:r>
      <w:r w:rsidRPr="009B7800">
        <w:rPr>
          <w:rFonts w:eastAsia="Arial Unicode MS" w:cs="Tahoma"/>
        </w:rPr>
        <w:t xml:space="preserve"> год (далее – План мероприятий) </w:t>
      </w:r>
      <w:r>
        <w:rPr>
          <w:rFonts w:eastAsia="Arial Unicode MS" w:cs="Tahoma"/>
        </w:rPr>
        <w:t>согласно приложению</w:t>
      </w:r>
      <w:r w:rsidR="00B1785D" w:rsidRPr="00674AC1">
        <w:rPr>
          <w:rFonts w:eastAsia="Arial Unicode MS" w:cs="Tahoma"/>
          <w:color w:val="000000"/>
        </w:rPr>
        <w:t>.</w:t>
      </w:r>
    </w:p>
    <w:p w:rsidR="00B1785D" w:rsidRDefault="0075039F" w:rsidP="00642B28">
      <w:pPr>
        <w:widowControl w:val="0"/>
        <w:numPr>
          <w:ilvl w:val="0"/>
          <w:numId w:val="3"/>
        </w:numPr>
        <w:tabs>
          <w:tab w:val="clear" w:pos="928"/>
          <w:tab w:val="num" w:pos="0"/>
        </w:tabs>
        <w:suppressAutoHyphens/>
        <w:ind w:left="0" w:firstLine="567"/>
        <w:jc w:val="both"/>
        <w:rPr>
          <w:rFonts w:eastAsia="Arial Unicode MS" w:cs="Tahoma"/>
          <w:spacing w:val="5"/>
        </w:rPr>
      </w:pPr>
      <w:r>
        <w:rPr>
          <w:rFonts w:eastAsia="Arial Unicode MS" w:cs="Tahoma"/>
          <w:spacing w:val="5"/>
        </w:rPr>
        <w:t>Обнародовать</w:t>
      </w:r>
      <w:r w:rsidR="00B1785D">
        <w:rPr>
          <w:rFonts w:eastAsia="Arial Unicode MS" w:cs="Tahoma"/>
          <w:spacing w:val="5"/>
        </w:rPr>
        <w:t xml:space="preserve"> </w:t>
      </w:r>
      <w:r w:rsidR="00CC3EBF">
        <w:rPr>
          <w:rFonts w:eastAsia="Arial Unicode MS" w:cs="Tahoma"/>
          <w:spacing w:val="5"/>
        </w:rPr>
        <w:t xml:space="preserve">настоящее постановление </w:t>
      </w:r>
      <w:r>
        <w:rPr>
          <w:rFonts w:eastAsia="Arial Unicode MS" w:cs="Tahoma"/>
          <w:spacing w:val="5"/>
        </w:rPr>
        <w:t xml:space="preserve">в установленных местах и разместить </w:t>
      </w:r>
      <w:r w:rsidR="00B1785D">
        <w:rPr>
          <w:rFonts w:eastAsia="Arial Unicode MS" w:cs="Tahoma"/>
          <w:spacing w:val="5"/>
        </w:rPr>
        <w:t xml:space="preserve">в сети Интернет на сайте </w:t>
      </w:r>
      <w:proofErr w:type="spellStart"/>
      <w:r w:rsidR="00587052">
        <w:rPr>
          <w:rFonts w:eastAsia="Arial Unicode MS" w:cs="Tahoma"/>
          <w:spacing w:val="5"/>
        </w:rPr>
        <w:t>Торгунского</w:t>
      </w:r>
      <w:proofErr w:type="spellEnd"/>
      <w:r w:rsidR="00B1785D">
        <w:rPr>
          <w:rFonts w:eastAsia="Arial Unicode MS" w:cs="Tahoma"/>
          <w:spacing w:val="5"/>
        </w:rPr>
        <w:t xml:space="preserve"> сельского поселения.</w:t>
      </w:r>
    </w:p>
    <w:p w:rsidR="00B1785D" w:rsidRDefault="00B1785D" w:rsidP="007B5C97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136"/>
        </w:tabs>
        <w:suppressAutoHyphens/>
        <w:ind w:left="0" w:firstLine="567"/>
        <w:jc w:val="both"/>
        <w:rPr>
          <w:rFonts w:eastAsia="Arial Unicode MS" w:cs="Tahoma"/>
          <w:spacing w:val="5"/>
        </w:rPr>
      </w:pPr>
      <w:r>
        <w:rPr>
          <w:rFonts w:eastAsia="Arial Unicode MS" w:cs="Tahoma"/>
          <w:spacing w:val="5"/>
        </w:rPr>
        <w:t xml:space="preserve">Ответственность за исполнение  данного  постановления  возложить на специалиста Администрации </w:t>
      </w:r>
      <w:proofErr w:type="spellStart"/>
      <w:r w:rsidR="00587052">
        <w:rPr>
          <w:rFonts w:eastAsia="Arial Unicode MS" w:cs="Tahoma"/>
          <w:spacing w:val="5"/>
        </w:rPr>
        <w:t>Торгунского</w:t>
      </w:r>
      <w:proofErr w:type="spellEnd"/>
      <w:r>
        <w:rPr>
          <w:rFonts w:eastAsia="Arial Unicode MS" w:cs="Tahoma"/>
          <w:spacing w:val="5"/>
        </w:rPr>
        <w:t xml:space="preserve"> сельского поселения </w:t>
      </w:r>
      <w:proofErr w:type="spellStart"/>
      <w:r w:rsidR="00587052">
        <w:rPr>
          <w:rFonts w:eastAsia="Arial Unicode MS" w:cs="Tahoma"/>
          <w:spacing w:val="5"/>
        </w:rPr>
        <w:t>Кумурзинову</w:t>
      </w:r>
      <w:proofErr w:type="spellEnd"/>
      <w:r w:rsidR="00587052">
        <w:rPr>
          <w:rFonts w:eastAsia="Arial Unicode MS" w:cs="Tahoma"/>
          <w:spacing w:val="5"/>
        </w:rPr>
        <w:t xml:space="preserve"> А.Т</w:t>
      </w:r>
      <w:r w:rsidR="001C15A1">
        <w:rPr>
          <w:rFonts w:eastAsia="Arial Unicode MS" w:cs="Tahoma"/>
          <w:spacing w:val="5"/>
        </w:rPr>
        <w:t>.</w:t>
      </w:r>
    </w:p>
    <w:p w:rsidR="008F5B6A" w:rsidRDefault="008F5B6A" w:rsidP="008F5B6A">
      <w:pPr>
        <w:jc w:val="right"/>
        <w:rPr>
          <w:b/>
        </w:rPr>
      </w:pPr>
    </w:p>
    <w:p w:rsidR="005070B2" w:rsidRDefault="005070B2" w:rsidP="00785C11">
      <w:pPr>
        <w:jc w:val="right"/>
        <w:rPr>
          <w:b/>
        </w:rPr>
      </w:pPr>
    </w:p>
    <w:p w:rsidR="00785C11" w:rsidRDefault="00785C11" w:rsidP="00785C11">
      <w:pPr>
        <w:rPr>
          <w:b/>
        </w:rPr>
      </w:pPr>
    </w:p>
    <w:p w:rsidR="008F5B6A" w:rsidRPr="00C64D95" w:rsidRDefault="00587052" w:rsidP="00785C11">
      <w:r>
        <w:t xml:space="preserve"> Г</w:t>
      </w:r>
      <w:r w:rsidR="008F5B6A" w:rsidRPr="00C64D95">
        <w:t>лав</w:t>
      </w:r>
      <w:r>
        <w:t>а</w:t>
      </w:r>
      <w:r w:rsidR="008F5B6A" w:rsidRPr="00C64D95">
        <w:t xml:space="preserve"> </w:t>
      </w:r>
      <w:proofErr w:type="spellStart"/>
      <w:r>
        <w:t>Торгунского</w:t>
      </w:r>
      <w:proofErr w:type="spellEnd"/>
    </w:p>
    <w:p w:rsidR="008F5B6A" w:rsidRPr="00C64D95" w:rsidRDefault="003365B8" w:rsidP="00785C11">
      <w:r w:rsidRPr="00C64D95">
        <w:t>сельского поселения</w:t>
      </w:r>
      <w:r w:rsidRPr="00C64D95">
        <w:tab/>
      </w:r>
      <w:r w:rsidRPr="00C64D95">
        <w:tab/>
      </w:r>
      <w:r w:rsidRPr="00C64D95">
        <w:tab/>
      </w:r>
      <w:r w:rsidRPr="00C64D95">
        <w:tab/>
      </w:r>
      <w:r w:rsidRPr="00C64D95">
        <w:tab/>
      </w:r>
      <w:r w:rsidR="00587052">
        <w:t xml:space="preserve">  </w:t>
      </w:r>
      <w:proofErr w:type="spellStart"/>
      <w:r w:rsidR="00587052">
        <w:t>И.Б.Шавленов</w:t>
      </w:r>
      <w:proofErr w:type="spellEnd"/>
    </w:p>
    <w:p w:rsidR="001C15A1" w:rsidRPr="00C64D95" w:rsidRDefault="001C15A1" w:rsidP="00785C11"/>
    <w:p w:rsidR="001C15A1" w:rsidRPr="00C64D95" w:rsidRDefault="001C15A1" w:rsidP="00785C11"/>
    <w:p w:rsidR="001C15A1" w:rsidRPr="00C64D95" w:rsidRDefault="001C15A1" w:rsidP="00785C11"/>
    <w:p w:rsidR="00785C11" w:rsidRPr="00C64D95" w:rsidRDefault="00785C11" w:rsidP="00785C11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85C11" w:rsidRPr="00C64D95" w:rsidRDefault="00785C11" w:rsidP="00785C11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85C11" w:rsidRPr="00C64D95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85C11" w:rsidRPr="00C64D95" w:rsidRDefault="00785C11" w:rsidP="00785C11"/>
    <w:p w:rsidR="00785C11" w:rsidRPr="00C64D95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5039F" w:rsidRPr="00C64D95" w:rsidRDefault="0075039F" w:rsidP="0075039F"/>
    <w:p w:rsidR="00785C11" w:rsidRPr="00C64D95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85C11" w:rsidRPr="00C64D95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85C11" w:rsidRPr="00C64D95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1C15A1" w:rsidRPr="00C64D95" w:rsidRDefault="001C15A1" w:rsidP="001C15A1"/>
    <w:p w:rsidR="001C15A1" w:rsidRPr="00C64D95" w:rsidRDefault="001C15A1" w:rsidP="001C15A1"/>
    <w:p w:rsidR="001C15A1" w:rsidRPr="00C64D95" w:rsidRDefault="001C15A1" w:rsidP="001C15A1"/>
    <w:p w:rsidR="00785C11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507202" w:rsidRDefault="00507202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C83C24" w:rsidRDefault="00C83C24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785C11" w:rsidRDefault="00785C11" w:rsidP="00785C11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kern w:val="1"/>
          <w:sz w:val="24"/>
          <w:szCs w:val="24"/>
        </w:rPr>
      </w:pPr>
      <w:r>
        <w:rPr>
          <w:rFonts w:ascii="Times New Roman" w:hAnsi="Times New Roman" w:cs="Times New Roman"/>
          <w:b w:val="0"/>
          <w:kern w:val="1"/>
          <w:sz w:val="24"/>
          <w:szCs w:val="24"/>
        </w:rPr>
        <w:t>Утвержден</w:t>
      </w:r>
    </w:p>
    <w:p w:rsidR="00785C11" w:rsidRDefault="00785C11" w:rsidP="00785C11">
      <w:pPr>
        <w:spacing w:line="240" w:lineRule="exact"/>
        <w:jc w:val="right"/>
        <w:rPr>
          <w:rFonts w:eastAsia="Arial Unicode MS" w:cs="Tahoma"/>
        </w:rPr>
      </w:pPr>
      <w:r>
        <w:rPr>
          <w:rFonts w:eastAsia="Arial Unicode MS" w:cs="Tahoma"/>
        </w:rPr>
        <w:t>Постановлением администрации</w:t>
      </w:r>
    </w:p>
    <w:p w:rsidR="00785C11" w:rsidRDefault="00587052" w:rsidP="00785C11">
      <w:pPr>
        <w:spacing w:line="240" w:lineRule="exact"/>
        <w:jc w:val="right"/>
        <w:rPr>
          <w:rFonts w:eastAsia="Arial Unicode MS" w:cs="Tahoma"/>
        </w:rPr>
      </w:pPr>
      <w:proofErr w:type="spellStart"/>
      <w:r>
        <w:rPr>
          <w:rFonts w:eastAsia="Arial Unicode MS" w:cs="Tahoma"/>
        </w:rPr>
        <w:t>Торгунского</w:t>
      </w:r>
      <w:proofErr w:type="spellEnd"/>
      <w:r w:rsidR="00785C11">
        <w:rPr>
          <w:rFonts w:eastAsia="Arial Unicode MS" w:cs="Tahoma"/>
        </w:rPr>
        <w:t xml:space="preserve"> сельского поселения</w:t>
      </w:r>
    </w:p>
    <w:p w:rsidR="00785C11" w:rsidRDefault="00587052" w:rsidP="00785C11">
      <w:pPr>
        <w:spacing w:line="240" w:lineRule="exact"/>
        <w:jc w:val="right"/>
        <w:rPr>
          <w:rFonts w:eastAsia="Arial Unicode MS" w:cs="Tahoma"/>
        </w:rPr>
      </w:pPr>
      <w:r>
        <w:rPr>
          <w:rFonts w:eastAsia="Arial Unicode MS" w:cs="Tahoma"/>
        </w:rPr>
        <w:t>о</w:t>
      </w:r>
      <w:r w:rsidR="00785C11">
        <w:rPr>
          <w:rFonts w:eastAsia="Arial Unicode MS" w:cs="Tahoma"/>
        </w:rPr>
        <w:t>т</w:t>
      </w:r>
      <w:r>
        <w:rPr>
          <w:rFonts w:eastAsia="Arial Unicode MS" w:cs="Tahoma"/>
        </w:rPr>
        <w:t xml:space="preserve"> 23 апреля </w:t>
      </w:r>
      <w:r w:rsidR="00785C11">
        <w:rPr>
          <w:rFonts w:eastAsia="Arial Unicode MS" w:cs="Tahoma"/>
        </w:rPr>
        <w:t xml:space="preserve"> 20</w:t>
      </w:r>
      <w:r w:rsidR="00C64D95">
        <w:rPr>
          <w:rFonts w:eastAsia="Arial Unicode MS" w:cs="Tahoma"/>
        </w:rPr>
        <w:t>20</w:t>
      </w:r>
      <w:r w:rsidR="00785C11">
        <w:rPr>
          <w:rFonts w:eastAsia="Arial Unicode MS" w:cs="Tahoma"/>
        </w:rPr>
        <w:t>г. №</w:t>
      </w:r>
      <w:r w:rsidR="001C15A1">
        <w:rPr>
          <w:rFonts w:eastAsia="Arial Unicode MS" w:cs="Tahoma"/>
        </w:rPr>
        <w:t xml:space="preserve"> </w:t>
      </w:r>
      <w:r>
        <w:rPr>
          <w:rFonts w:eastAsia="Arial Unicode MS" w:cs="Tahoma"/>
        </w:rPr>
        <w:t>16</w:t>
      </w:r>
    </w:p>
    <w:p w:rsidR="00785C11" w:rsidRDefault="00785C11" w:rsidP="00785C11">
      <w:pPr>
        <w:rPr>
          <w:rFonts w:eastAsia="Arial Unicode MS" w:cs="Tahoma"/>
        </w:rPr>
      </w:pPr>
    </w:p>
    <w:p w:rsidR="008F5B6A" w:rsidRPr="00AB3EE3" w:rsidRDefault="004C3D51" w:rsidP="00AB3EE3">
      <w:pPr>
        <w:widowControl w:val="0"/>
        <w:suppressAutoHyphens/>
        <w:ind w:left="568"/>
        <w:jc w:val="center"/>
        <w:rPr>
          <w:rFonts w:eastAsia="Arial Unicode MS" w:cs="Tahoma"/>
          <w:spacing w:val="5"/>
        </w:rPr>
      </w:pPr>
      <w:r w:rsidRPr="00AB3EE3">
        <w:rPr>
          <w:rFonts w:eastAsia="Arial Unicode MS" w:cs="Tahoma"/>
          <w:spacing w:val="5"/>
        </w:rPr>
        <w:t xml:space="preserve">План мероприятий по профилактике терроризма и экстремизма в </w:t>
      </w:r>
      <w:proofErr w:type="spellStart"/>
      <w:r w:rsidR="00587052">
        <w:rPr>
          <w:rFonts w:eastAsia="Arial Unicode MS" w:cs="Tahoma"/>
          <w:spacing w:val="5"/>
        </w:rPr>
        <w:t>Торгунском</w:t>
      </w:r>
      <w:proofErr w:type="spellEnd"/>
      <w:r w:rsidR="008E39F1">
        <w:rPr>
          <w:rFonts w:eastAsia="Arial Unicode MS" w:cs="Tahoma"/>
          <w:spacing w:val="5"/>
        </w:rPr>
        <w:t xml:space="preserve"> </w:t>
      </w:r>
      <w:r w:rsidRPr="00AB3EE3">
        <w:rPr>
          <w:rFonts w:eastAsia="Arial Unicode MS" w:cs="Tahoma"/>
          <w:spacing w:val="5"/>
        </w:rPr>
        <w:t>сельском поселении на 20</w:t>
      </w:r>
      <w:r w:rsidR="00C64D95">
        <w:rPr>
          <w:rFonts w:eastAsia="Arial Unicode MS" w:cs="Tahoma"/>
          <w:spacing w:val="5"/>
        </w:rPr>
        <w:t>20</w:t>
      </w:r>
      <w:r w:rsidRPr="00AB3EE3">
        <w:rPr>
          <w:rFonts w:eastAsia="Arial Unicode MS" w:cs="Tahoma"/>
          <w:spacing w:val="5"/>
        </w:rPr>
        <w:t xml:space="preserve"> год</w:t>
      </w:r>
    </w:p>
    <w:p w:rsidR="008F5B6A" w:rsidRDefault="008F5B6A" w:rsidP="002A20A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4"/>
        <w:gridCol w:w="3040"/>
        <w:gridCol w:w="1857"/>
      </w:tblGrid>
      <w:tr w:rsidR="00E029F8" w:rsidTr="00C64D95">
        <w:tc>
          <w:tcPr>
            <w:tcW w:w="540" w:type="dxa"/>
            <w:shd w:val="clear" w:color="auto" w:fill="auto"/>
          </w:tcPr>
          <w:p w:rsidR="008E39F1" w:rsidRDefault="008E39F1" w:rsidP="00396812">
            <w:pPr>
              <w:jc w:val="center"/>
            </w:pPr>
            <w:r>
              <w:t>№</w:t>
            </w:r>
          </w:p>
          <w:p w:rsidR="008E39F1" w:rsidRDefault="008E39F1" w:rsidP="0039681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shd w:val="clear" w:color="auto" w:fill="auto"/>
          </w:tcPr>
          <w:p w:rsidR="008E39F1" w:rsidRDefault="008E39F1" w:rsidP="0039681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  <w:r>
              <w:t xml:space="preserve">Срок </w:t>
            </w:r>
          </w:p>
          <w:p w:rsidR="008E39F1" w:rsidRDefault="008E39F1" w:rsidP="00396812">
            <w:pPr>
              <w:jc w:val="center"/>
            </w:pPr>
            <w:r>
              <w:t>исполнения</w:t>
            </w:r>
          </w:p>
        </w:tc>
        <w:tc>
          <w:tcPr>
            <w:tcW w:w="1854" w:type="dxa"/>
            <w:shd w:val="clear" w:color="auto" w:fill="auto"/>
          </w:tcPr>
          <w:p w:rsidR="008E39F1" w:rsidRDefault="008E39F1" w:rsidP="00396812">
            <w:pPr>
              <w:jc w:val="center"/>
            </w:pPr>
            <w:r>
              <w:t>Ответственные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C64D95" w:rsidP="00C64D95">
            <w:pPr>
              <w:jc w:val="right"/>
            </w:pPr>
            <w:r>
              <w:t>1</w:t>
            </w:r>
          </w:p>
        </w:tc>
        <w:tc>
          <w:tcPr>
            <w:tcW w:w="4137" w:type="dxa"/>
            <w:shd w:val="clear" w:color="auto" w:fill="auto"/>
          </w:tcPr>
          <w:p w:rsidR="008E39F1" w:rsidRDefault="008E39F1" w:rsidP="00396812">
            <w:pPr>
              <w:jc w:val="both"/>
            </w:pPr>
            <w:r>
              <w:t xml:space="preserve">Проведение </w:t>
            </w:r>
            <w:r w:rsidR="00FC7ADD">
              <w:t>мероприятий</w:t>
            </w:r>
            <w:r>
              <w:t xml:space="preserve"> </w:t>
            </w:r>
            <w:r w:rsidR="00531AAA">
              <w:t xml:space="preserve"> по профилактике </w:t>
            </w:r>
            <w:r>
              <w:t xml:space="preserve">экстремизма в подростковой среде и их внедрение через деятельность детских и молодежных организаций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сельского поселения</w:t>
            </w:r>
          </w:p>
          <w:p w:rsidR="00830485" w:rsidRDefault="00830485" w:rsidP="00830485">
            <w:pPr>
              <w:numPr>
                <w:ilvl w:val="1"/>
                <w:numId w:val="3"/>
              </w:numPr>
              <w:jc w:val="both"/>
            </w:pPr>
            <w:r>
              <w:t>Акция  « Терроризм</w:t>
            </w:r>
            <w:proofErr w:type="gramStart"/>
            <w:r>
              <w:t>у-</w:t>
            </w:r>
            <w:proofErr w:type="gramEnd"/>
            <w:r>
              <w:t xml:space="preserve"> нет»</w:t>
            </w:r>
          </w:p>
          <w:p w:rsidR="00830485" w:rsidRDefault="00830485" w:rsidP="00BA7CB3">
            <w:pPr>
              <w:ind w:left="1080"/>
              <w:jc w:val="both"/>
            </w:pP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8E39F1" w:rsidRDefault="008E39F1" w:rsidP="00830485">
            <w:pPr>
              <w:jc w:val="center"/>
            </w:pPr>
          </w:p>
          <w:p w:rsidR="00830485" w:rsidRDefault="00830485" w:rsidP="00830485">
            <w:pPr>
              <w:jc w:val="center"/>
            </w:pPr>
          </w:p>
          <w:p w:rsidR="00830485" w:rsidRDefault="00830485" w:rsidP="00830485">
            <w:pPr>
              <w:jc w:val="center"/>
            </w:pPr>
          </w:p>
          <w:p w:rsidR="00830485" w:rsidRDefault="002613E4" w:rsidP="00830485">
            <w:pPr>
              <w:jc w:val="center"/>
            </w:pPr>
            <w:r>
              <w:t>Сентябрь 2020</w:t>
            </w:r>
            <w:r w:rsidR="00830485">
              <w:t>г.</w:t>
            </w:r>
          </w:p>
          <w:p w:rsidR="00830485" w:rsidRDefault="00830485" w:rsidP="00830485">
            <w:pPr>
              <w:jc w:val="center"/>
            </w:pPr>
            <w:r>
              <w:t>.</w:t>
            </w:r>
          </w:p>
        </w:tc>
        <w:tc>
          <w:tcPr>
            <w:tcW w:w="1854" w:type="dxa"/>
            <w:shd w:val="clear" w:color="auto" w:fill="auto"/>
          </w:tcPr>
          <w:p w:rsidR="008E39F1" w:rsidRDefault="00E029F8" w:rsidP="002613E4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</w:t>
            </w:r>
            <w:r w:rsidR="00587052">
              <w:t>ельского поселения (</w:t>
            </w:r>
            <w:proofErr w:type="spellStart"/>
            <w:r w:rsidR="00587052">
              <w:t>И.Б.Шавленов</w:t>
            </w:r>
            <w:proofErr w:type="spellEnd"/>
            <w:r>
              <w:t xml:space="preserve">)             Директор  </w:t>
            </w:r>
            <w:proofErr w:type="spellStart"/>
            <w:r w:rsidR="00587052">
              <w:t>Торгунского</w:t>
            </w:r>
            <w:proofErr w:type="spellEnd"/>
            <w:r w:rsidR="00587052">
              <w:t xml:space="preserve"> КДО </w:t>
            </w:r>
            <w:proofErr w:type="spellStart"/>
            <w:r w:rsidR="00587052">
              <w:t>Джадралиева</w:t>
            </w:r>
            <w:proofErr w:type="spellEnd"/>
            <w:r w:rsidR="00587052">
              <w:t xml:space="preserve"> А.А</w:t>
            </w:r>
            <w:r>
              <w:t>.</w:t>
            </w:r>
            <w:r w:rsidR="0017291D">
              <w:t xml:space="preserve">, сельская библиотека </w:t>
            </w:r>
            <w:proofErr w:type="spellStart"/>
            <w:r w:rsidR="00587052">
              <w:t>Зинатулина</w:t>
            </w:r>
            <w:proofErr w:type="spellEnd"/>
            <w:r w:rsidR="00587052">
              <w:t xml:space="preserve"> Р.А.</w:t>
            </w:r>
            <w:r w:rsidR="002613E4">
              <w:t>.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2613E4" w:rsidP="00396812">
            <w:pPr>
              <w:jc w:val="right"/>
            </w:pPr>
            <w:r>
              <w:t>2</w:t>
            </w:r>
          </w:p>
        </w:tc>
        <w:tc>
          <w:tcPr>
            <w:tcW w:w="4137" w:type="dxa"/>
            <w:shd w:val="clear" w:color="auto" w:fill="auto"/>
          </w:tcPr>
          <w:p w:rsidR="008E39F1" w:rsidRDefault="008E39F1" w:rsidP="00396812">
            <w:pPr>
              <w:jc w:val="both"/>
            </w:pPr>
            <w:r>
              <w:t>Комплексное обследование объектов жизнеобеспечения</w:t>
            </w:r>
            <w:r w:rsidR="00531AAA">
              <w:t xml:space="preserve">, </w:t>
            </w:r>
            <w:r>
              <w:t xml:space="preserve"> потенциально опасных объектов, расположенных на территории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сельского поселения на предмет проверки </w:t>
            </w:r>
            <w:proofErr w:type="spellStart"/>
            <w:r>
              <w:t>режимно</w:t>
            </w:r>
            <w:proofErr w:type="spellEnd"/>
            <w:r>
              <w:t>-охранных мер, хранения отравляющих и других опасных веществ, оценки состояния и степени оснащенности средствами защиты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8E39F1" w:rsidRDefault="00E243AE" w:rsidP="00396812">
            <w:pPr>
              <w:jc w:val="center"/>
            </w:pPr>
            <w:r>
              <w:t>Март,</w:t>
            </w:r>
          </w:p>
          <w:p w:rsidR="00E243AE" w:rsidRDefault="00E243AE" w:rsidP="00396812">
            <w:pPr>
              <w:jc w:val="center"/>
            </w:pPr>
            <w:r>
              <w:t>Май,</w:t>
            </w:r>
          </w:p>
          <w:p w:rsidR="00E243AE" w:rsidRDefault="00E243AE" w:rsidP="00396812">
            <w:pPr>
              <w:jc w:val="center"/>
            </w:pPr>
            <w:r>
              <w:t>Сентябрь</w:t>
            </w:r>
            <w:r>
              <w:br/>
              <w:t>декабрь</w:t>
            </w:r>
          </w:p>
          <w:p w:rsidR="008E39F1" w:rsidRDefault="008E39F1" w:rsidP="0075039F">
            <w:pPr>
              <w:jc w:val="center"/>
            </w:pPr>
            <w:r>
              <w:t>20</w:t>
            </w:r>
            <w:r w:rsidR="002613E4">
              <w:t>20</w:t>
            </w:r>
            <w:r>
              <w:t xml:space="preserve"> года</w:t>
            </w:r>
          </w:p>
          <w:p w:rsidR="008E39F1" w:rsidRDefault="008E39F1" w:rsidP="0075039F">
            <w:pPr>
              <w:jc w:val="center"/>
            </w:pPr>
          </w:p>
        </w:tc>
        <w:tc>
          <w:tcPr>
            <w:tcW w:w="1854" w:type="dxa"/>
            <w:shd w:val="clear" w:color="auto" w:fill="auto"/>
          </w:tcPr>
          <w:p w:rsidR="008E39F1" w:rsidRDefault="00EF34C2" w:rsidP="00EF34C2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</w:t>
            </w:r>
            <w:r w:rsidR="00587052">
              <w:t>льского поселения (</w:t>
            </w:r>
            <w:proofErr w:type="spellStart"/>
            <w:r w:rsidR="00587052">
              <w:t>Кумурзинова</w:t>
            </w:r>
            <w:proofErr w:type="spellEnd"/>
            <w:r w:rsidR="00587052">
              <w:t xml:space="preserve"> А.Т</w:t>
            </w:r>
            <w:r>
              <w:t xml:space="preserve">.)             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2613E4" w:rsidP="00396812">
            <w:pPr>
              <w:jc w:val="right"/>
            </w:pPr>
            <w:r>
              <w:t>3</w:t>
            </w:r>
          </w:p>
        </w:tc>
        <w:tc>
          <w:tcPr>
            <w:tcW w:w="4137" w:type="dxa"/>
            <w:shd w:val="clear" w:color="auto" w:fill="auto"/>
          </w:tcPr>
          <w:p w:rsidR="008E39F1" w:rsidRDefault="008E39F1" w:rsidP="00396812">
            <w:r>
              <w:t>Обеспечение антитеррористической защищенности проведения массовых, культурных и спортивных мероприятий</w:t>
            </w:r>
          </w:p>
          <w:p w:rsidR="00830485" w:rsidRDefault="00830485" w:rsidP="00396812">
            <w:r>
              <w:t>1.Масленица</w:t>
            </w:r>
          </w:p>
          <w:p w:rsidR="002613E4" w:rsidRDefault="002613E4" w:rsidP="00396812">
            <w:r>
              <w:t>2.Наурыз</w:t>
            </w:r>
          </w:p>
          <w:p w:rsidR="00830485" w:rsidRDefault="002613E4" w:rsidP="00396812">
            <w:r>
              <w:t>3</w:t>
            </w:r>
            <w:r w:rsidR="00830485">
              <w:t>.День Победы</w:t>
            </w:r>
          </w:p>
          <w:p w:rsidR="00830485" w:rsidRDefault="002613E4" w:rsidP="00396812">
            <w:r>
              <w:t>4.</w:t>
            </w:r>
            <w:r w:rsidR="00830485">
              <w:t>День защиты детей</w:t>
            </w:r>
          </w:p>
          <w:p w:rsidR="00830485" w:rsidRDefault="002613E4" w:rsidP="00396812">
            <w:r>
              <w:t>5.</w:t>
            </w:r>
            <w:r w:rsidR="00830485">
              <w:t>День села</w:t>
            </w:r>
          </w:p>
          <w:p w:rsidR="00830485" w:rsidRDefault="002613E4" w:rsidP="00396812">
            <w:r>
              <w:t>6</w:t>
            </w:r>
            <w:r w:rsidR="00830485">
              <w:t xml:space="preserve">.Митинг памяти </w:t>
            </w:r>
          </w:p>
          <w:p w:rsidR="00830485" w:rsidRDefault="002613E4" w:rsidP="00396812">
            <w:r>
              <w:t>7.</w:t>
            </w:r>
            <w:r w:rsidR="00830485">
              <w:t>Новый год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8E39F1" w:rsidRDefault="008E39F1" w:rsidP="0075039F">
            <w:pPr>
              <w:jc w:val="center"/>
            </w:pPr>
          </w:p>
          <w:p w:rsidR="00830485" w:rsidRDefault="00830485" w:rsidP="0075039F">
            <w:pPr>
              <w:jc w:val="center"/>
            </w:pPr>
          </w:p>
          <w:p w:rsidR="00830485" w:rsidRDefault="00830485" w:rsidP="0075039F">
            <w:pPr>
              <w:jc w:val="center"/>
            </w:pPr>
            <w:r>
              <w:t xml:space="preserve"> </w:t>
            </w:r>
            <w:r w:rsidR="002613E4">
              <w:t>М</w:t>
            </w:r>
            <w:r>
              <w:t>арт</w:t>
            </w:r>
            <w:r w:rsidR="002613E4">
              <w:t xml:space="preserve"> 2020</w:t>
            </w:r>
          </w:p>
          <w:p w:rsidR="00830485" w:rsidRDefault="00830485" w:rsidP="0075039F">
            <w:pPr>
              <w:jc w:val="center"/>
            </w:pPr>
            <w:r>
              <w:t xml:space="preserve"> </w:t>
            </w:r>
            <w:r w:rsidR="002613E4">
              <w:t>М</w:t>
            </w:r>
            <w:r>
              <w:t>а</w:t>
            </w:r>
            <w:r w:rsidR="002613E4">
              <w:t>й 2020</w:t>
            </w:r>
          </w:p>
          <w:p w:rsidR="00830485" w:rsidRDefault="00830485" w:rsidP="0075039F">
            <w:pPr>
              <w:jc w:val="center"/>
            </w:pPr>
            <w:r>
              <w:t xml:space="preserve"> июн</w:t>
            </w:r>
            <w:r w:rsidR="002613E4">
              <w:t>ь</w:t>
            </w:r>
            <w:r>
              <w:t xml:space="preserve"> 20</w:t>
            </w:r>
            <w:r w:rsidR="002613E4">
              <w:t>20</w:t>
            </w:r>
          </w:p>
          <w:p w:rsidR="00830485" w:rsidRDefault="00830485" w:rsidP="0075039F">
            <w:pPr>
              <w:jc w:val="center"/>
            </w:pPr>
            <w:r>
              <w:t>сентябр</w:t>
            </w:r>
            <w:r w:rsidR="002613E4">
              <w:t>ь 2020</w:t>
            </w:r>
            <w:r>
              <w:t xml:space="preserve"> </w:t>
            </w:r>
          </w:p>
          <w:p w:rsidR="00830485" w:rsidRDefault="00830485" w:rsidP="0075039F">
            <w:pPr>
              <w:jc w:val="center"/>
            </w:pPr>
            <w:r>
              <w:t>2 октября 20</w:t>
            </w:r>
            <w:r w:rsidR="002613E4">
              <w:t>20</w:t>
            </w:r>
          </w:p>
          <w:p w:rsidR="002B11E4" w:rsidRDefault="002B11E4" w:rsidP="002613E4">
            <w:pPr>
              <w:jc w:val="center"/>
            </w:pPr>
            <w:r>
              <w:t>31 декабря 20</w:t>
            </w:r>
            <w:r w:rsidR="002613E4">
              <w:t>20</w:t>
            </w:r>
          </w:p>
        </w:tc>
        <w:tc>
          <w:tcPr>
            <w:tcW w:w="1854" w:type="dxa"/>
            <w:shd w:val="clear" w:color="auto" w:fill="auto"/>
          </w:tcPr>
          <w:p w:rsidR="002613E4" w:rsidRDefault="00EF34C2" w:rsidP="002613E4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сел</w:t>
            </w:r>
            <w:r w:rsidR="00587052">
              <w:t>ьского поселения (</w:t>
            </w:r>
            <w:proofErr w:type="spellStart"/>
            <w:r w:rsidR="00587052">
              <w:t>Кумурзинова</w:t>
            </w:r>
            <w:proofErr w:type="spellEnd"/>
            <w:r w:rsidR="00587052">
              <w:t xml:space="preserve"> А.Т.</w:t>
            </w:r>
            <w:r>
              <w:t xml:space="preserve">) </w:t>
            </w:r>
          </w:p>
          <w:p w:rsidR="008E39F1" w:rsidRDefault="002613E4" w:rsidP="00587052">
            <w:pPr>
              <w:jc w:val="center"/>
            </w:pPr>
            <w:r>
              <w:t xml:space="preserve">Директор  </w:t>
            </w:r>
            <w:proofErr w:type="spellStart"/>
            <w:r w:rsidR="00587052">
              <w:t>Торгунского</w:t>
            </w:r>
            <w:proofErr w:type="spellEnd"/>
            <w:r w:rsidR="00587052">
              <w:t xml:space="preserve"> КДО (</w:t>
            </w:r>
            <w:proofErr w:type="spellStart"/>
            <w:r w:rsidR="00587052">
              <w:t>Джадралиева</w:t>
            </w:r>
            <w:proofErr w:type="spellEnd"/>
            <w:r w:rsidR="00587052">
              <w:t xml:space="preserve"> А.А.)</w:t>
            </w:r>
            <w:r>
              <w:t xml:space="preserve"> </w:t>
            </w:r>
            <w:r w:rsidR="00EF34C2">
              <w:t xml:space="preserve">           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2613E4" w:rsidP="00396812">
            <w:pPr>
              <w:jc w:val="right"/>
            </w:pPr>
            <w:r>
              <w:t>4</w:t>
            </w:r>
          </w:p>
        </w:tc>
        <w:tc>
          <w:tcPr>
            <w:tcW w:w="4137" w:type="dxa"/>
            <w:shd w:val="clear" w:color="auto" w:fill="auto"/>
          </w:tcPr>
          <w:p w:rsidR="008E39F1" w:rsidRDefault="008E39F1" w:rsidP="00396812">
            <w:r w:rsidRPr="0075039F"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E243AE" w:rsidRDefault="00587052" w:rsidP="00396812">
            <w:pPr>
              <w:jc w:val="center"/>
            </w:pPr>
            <w:r>
              <w:t>с</w:t>
            </w:r>
            <w:r w:rsidR="00E243AE">
              <w:t>ентябрь</w:t>
            </w:r>
            <w:r>
              <w:t>-</w:t>
            </w:r>
          </w:p>
          <w:p w:rsidR="002613E4" w:rsidRDefault="002613E4" w:rsidP="00396812">
            <w:pPr>
              <w:jc w:val="center"/>
            </w:pPr>
            <w:r>
              <w:t>декабрь</w:t>
            </w:r>
          </w:p>
          <w:p w:rsidR="008E39F1" w:rsidRDefault="008E39F1" w:rsidP="002613E4">
            <w:pPr>
              <w:jc w:val="center"/>
            </w:pPr>
            <w:r w:rsidRPr="0075039F">
              <w:t>20</w:t>
            </w:r>
            <w:r w:rsidR="002613E4">
              <w:t>20</w:t>
            </w:r>
            <w:r w:rsidRPr="0075039F">
              <w:t xml:space="preserve"> года</w:t>
            </w:r>
          </w:p>
        </w:tc>
        <w:tc>
          <w:tcPr>
            <w:tcW w:w="1854" w:type="dxa"/>
            <w:shd w:val="clear" w:color="auto" w:fill="auto"/>
          </w:tcPr>
          <w:p w:rsidR="00EF34C2" w:rsidRDefault="00EF34C2" w:rsidP="00396812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сел</w:t>
            </w:r>
            <w:r w:rsidR="00587052">
              <w:t>ьского поселения (</w:t>
            </w:r>
            <w:proofErr w:type="spellStart"/>
            <w:r w:rsidR="00587052">
              <w:t>Кумурзинова</w:t>
            </w:r>
            <w:proofErr w:type="spellEnd"/>
            <w:r w:rsidR="00587052">
              <w:t xml:space="preserve"> А.Т.</w:t>
            </w:r>
            <w:r>
              <w:t xml:space="preserve">)  </w:t>
            </w:r>
          </w:p>
          <w:p w:rsidR="008E39F1" w:rsidRDefault="00587052" w:rsidP="00EF34C2">
            <w:pPr>
              <w:jc w:val="center"/>
            </w:pPr>
            <w:r>
              <w:t>Председатель</w:t>
            </w:r>
            <w:r w:rsidR="00EF34C2">
              <w:t xml:space="preserve"> ТОС </w:t>
            </w:r>
            <w:proofErr w:type="gramStart"/>
            <w:r w:rsidR="00EF34C2">
              <w:t xml:space="preserve">( </w:t>
            </w:r>
            <w:proofErr w:type="gramEnd"/>
            <w:r w:rsidR="00EF34C2">
              <w:t xml:space="preserve">по согласованию)           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2613E4" w:rsidP="00396812">
            <w:pPr>
              <w:jc w:val="right"/>
            </w:pPr>
            <w:r>
              <w:lastRenderedPageBreak/>
              <w:t>5</w:t>
            </w:r>
          </w:p>
        </w:tc>
        <w:tc>
          <w:tcPr>
            <w:tcW w:w="4137" w:type="dxa"/>
            <w:shd w:val="clear" w:color="auto" w:fill="auto"/>
          </w:tcPr>
          <w:p w:rsidR="00587052" w:rsidRDefault="008E39F1" w:rsidP="00587052">
            <w:r w:rsidRPr="00EC671A">
              <w:t>Совершенствование системы инженерной защиты, исключающей несанкционированную парковку транспортных сре</w:t>
            </w:r>
            <w:proofErr w:type="gramStart"/>
            <w:r w:rsidRPr="00EC671A">
              <w:t>дств вбл</w:t>
            </w:r>
            <w:proofErr w:type="gramEnd"/>
            <w:r w:rsidRPr="00EC671A">
              <w:t xml:space="preserve">изи </w:t>
            </w:r>
          </w:p>
          <w:p w:rsidR="008E39F1" w:rsidRPr="0075039F" w:rsidRDefault="008E39F1" w:rsidP="00587052">
            <w:r w:rsidRPr="00EC671A">
              <w:t>проведения массовых культурно-зрелищных и спортивных мероприятий.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8E39F1" w:rsidRDefault="008E39F1" w:rsidP="00396812">
            <w:pPr>
              <w:jc w:val="center"/>
            </w:pPr>
          </w:p>
          <w:p w:rsidR="008E39F1" w:rsidRDefault="00E243AE" w:rsidP="002613E4">
            <w:pPr>
              <w:jc w:val="center"/>
            </w:pPr>
            <w:proofErr w:type="spellStart"/>
            <w:r>
              <w:t>Март</w:t>
            </w:r>
            <w:proofErr w:type="gramStart"/>
            <w:r>
              <w:t>,м</w:t>
            </w:r>
            <w:proofErr w:type="gramEnd"/>
            <w:r>
              <w:t>ай,сентябрь,декабрь</w:t>
            </w:r>
            <w:proofErr w:type="spellEnd"/>
            <w:r w:rsidR="008E39F1" w:rsidRPr="00EC671A">
              <w:t xml:space="preserve"> 20</w:t>
            </w:r>
            <w:r w:rsidR="002613E4">
              <w:t>20</w:t>
            </w:r>
            <w:r w:rsidR="008E39F1" w:rsidRPr="00EC671A">
              <w:t xml:space="preserve"> года</w:t>
            </w:r>
          </w:p>
        </w:tc>
        <w:tc>
          <w:tcPr>
            <w:tcW w:w="1854" w:type="dxa"/>
            <w:shd w:val="clear" w:color="auto" w:fill="auto"/>
          </w:tcPr>
          <w:p w:rsidR="00EF34C2" w:rsidRDefault="00EF34C2" w:rsidP="00EF34C2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сел</w:t>
            </w:r>
            <w:r w:rsidR="00587052">
              <w:t>ьского поселения (</w:t>
            </w:r>
            <w:proofErr w:type="spellStart"/>
            <w:r w:rsidR="00587052">
              <w:t>Кумурзинова</w:t>
            </w:r>
            <w:proofErr w:type="spellEnd"/>
            <w:r w:rsidR="00587052">
              <w:t xml:space="preserve"> А.Т.</w:t>
            </w:r>
            <w:r>
              <w:t xml:space="preserve">)  </w:t>
            </w:r>
          </w:p>
          <w:p w:rsidR="008E39F1" w:rsidRDefault="00587052" w:rsidP="00EF34C2">
            <w:pPr>
              <w:jc w:val="center"/>
            </w:pPr>
            <w:r>
              <w:t>Председатель</w:t>
            </w:r>
            <w:r w:rsidR="00EF34C2">
              <w:t xml:space="preserve"> ТОС </w:t>
            </w:r>
            <w:proofErr w:type="gramStart"/>
            <w:r w:rsidR="00EF34C2">
              <w:t xml:space="preserve">( </w:t>
            </w:r>
            <w:proofErr w:type="gramEnd"/>
            <w:r w:rsidR="00EF34C2">
              <w:t>по согласованию)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2613E4" w:rsidP="00396812">
            <w:pPr>
              <w:jc w:val="right"/>
            </w:pPr>
            <w:r>
              <w:t>6</w:t>
            </w:r>
          </w:p>
        </w:tc>
        <w:tc>
          <w:tcPr>
            <w:tcW w:w="4137" w:type="dxa"/>
            <w:shd w:val="clear" w:color="auto" w:fill="auto"/>
          </w:tcPr>
          <w:p w:rsidR="008E39F1" w:rsidRPr="00EC671A" w:rsidRDefault="008E39F1" w:rsidP="00396812">
            <w:r w:rsidRPr="00EC671A">
              <w:t>Выявление 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8E39F1" w:rsidRDefault="00BA7CB3" w:rsidP="002613E4">
            <w:pPr>
              <w:jc w:val="center"/>
            </w:pPr>
            <w:r>
              <w:t xml:space="preserve">Май </w:t>
            </w:r>
            <w:r w:rsidR="008E39F1" w:rsidRPr="00EC671A">
              <w:t>20</w:t>
            </w:r>
            <w:r w:rsidR="002613E4">
              <w:t>20</w:t>
            </w:r>
            <w:r w:rsidR="008E39F1" w:rsidRPr="00EC671A">
              <w:t xml:space="preserve"> года</w:t>
            </w:r>
          </w:p>
        </w:tc>
        <w:tc>
          <w:tcPr>
            <w:tcW w:w="1854" w:type="dxa"/>
            <w:shd w:val="clear" w:color="auto" w:fill="auto"/>
          </w:tcPr>
          <w:p w:rsidR="00EF34C2" w:rsidRDefault="00EF34C2" w:rsidP="00EF34C2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сел</w:t>
            </w:r>
            <w:r w:rsidR="00587052">
              <w:t>ьского поселения (</w:t>
            </w:r>
            <w:proofErr w:type="spellStart"/>
            <w:r w:rsidR="00587052">
              <w:t>Кумурзинова</w:t>
            </w:r>
            <w:proofErr w:type="spellEnd"/>
            <w:r w:rsidR="00587052">
              <w:t xml:space="preserve"> А.Т.</w:t>
            </w:r>
            <w:r>
              <w:t xml:space="preserve">)  </w:t>
            </w:r>
          </w:p>
          <w:p w:rsidR="008E39F1" w:rsidRDefault="00587052" w:rsidP="00EF34C2">
            <w:pPr>
              <w:jc w:val="center"/>
            </w:pPr>
            <w:r>
              <w:t>Председатель</w:t>
            </w:r>
            <w:r w:rsidR="00EF34C2">
              <w:t xml:space="preserve"> ТОС </w:t>
            </w:r>
            <w:proofErr w:type="gramStart"/>
            <w:r w:rsidR="00EF34C2">
              <w:t xml:space="preserve">( </w:t>
            </w:r>
            <w:proofErr w:type="gramEnd"/>
            <w:r w:rsidR="00EF34C2">
              <w:t>по согласованию)</w:t>
            </w:r>
          </w:p>
        </w:tc>
      </w:tr>
      <w:tr w:rsidR="00E029F8" w:rsidTr="00C64D95">
        <w:tc>
          <w:tcPr>
            <w:tcW w:w="540" w:type="dxa"/>
            <w:shd w:val="clear" w:color="auto" w:fill="auto"/>
          </w:tcPr>
          <w:p w:rsidR="008E39F1" w:rsidRDefault="002613E4" w:rsidP="00396812">
            <w:pPr>
              <w:jc w:val="right"/>
            </w:pPr>
            <w:r>
              <w:t>7</w:t>
            </w:r>
          </w:p>
        </w:tc>
        <w:tc>
          <w:tcPr>
            <w:tcW w:w="4137" w:type="dxa"/>
            <w:shd w:val="clear" w:color="auto" w:fill="auto"/>
          </w:tcPr>
          <w:p w:rsidR="008E39F1" w:rsidRPr="00EC671A" w:rsidRDefault="008E39F1" w:rsidP="00396812">
            <w:r w:rsidRPr="00EC671A"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</w:t>
            </w:r>
          </w:p>
        </w:tc>
        <w:tc>
          <w:tcPr>
            <w:tcW w:w="3040" w:type="dxa"/>
            <w:shd w:val="clear" w:color="auto" w:fill="auto"/>
          </w:tcPr>
          <w:p w:rsidR="008E39F1" w:rsidRDefault="008E39F1" w:rsidP="00396812">
            <w:pPr>
              <w:jc w:val="center"/>
            </w:pPr>
          </w:p>
          <w:p w:rsidR="008E39F1" w:rsidRDefault="002613E4" w:rsidP="002613E4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854" w:type="dxa"/>
            <w:shd w:val="clear" w:color="auto" w:fill="auto"/>
          </w:tcPr>
          <w:p w:rsidR="00CC4926" w:rsidRDefault="00CC4926" w:rsidP="00CC4926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</w:t>
            </w:r>
            <w:r w:rsidR="00587052">
              <w:t>льского поселения (</w:t>
            </w:r>
            <w:proofErr w:type="spellStart"/>
            <w:r w:rsidR="00587052">
              <w:t>Кумурзинова</w:t>
            </w:r>
            <w:proofErr w:type="spellEnd"/>
            <w:r w:rsidR="00587052">
              <w:t xml:space="preserve"> А.Т</w:t>
            </w:r>
            <w:r>
              <w:t xml:space="preserve">.)  </w:t>
            </w:r>
          </w:p>
          <w:p w:rsidR="008E39F1" w:rsidRDefault="008E39F1" w:rsidP="00CC4926">
            <w:pPr>
              <w:jc w:val="center"/>
            </w:pPr>
          </w:p>
        </w:tc>
      </w:tr>
      <w:tr w:rsidR="00543B86" w:rsidTr="00C64D95">
        <w:tc>
          <w:tcPr>
            <w:tcW w:w="540" w:type="dxa"/>
            <w:shd w:val="clear" w:color="auto" w:fill="auto"/>
          </w:tcPr>
          <w:p w:rsidR="00543B86" w:rsidRDefault="002613E4" w:rsidP="00396812">
            <w:pPr>
              <w:jc w:val="right"/>
            </w:pPr>
            <w:r>
              <w:t>8</w:t>
            </w:r>
          </w:p>
        </w:tc>
        <w:tc>
          <w:tcPr>
            <w:tcW w:w="4137" w:type="dxa"/>
            <w:shd w:val="clear" w:color="auto" w:fill="auto"/>
          </w:tcPr>
          <w:p w:rsidR="00543B86" w:rsidRDefault="00BA7CB3" w:rsidP="00E243AE">
            <w:r>
              <w:t>П</w:t>
            </w:r>
            <w:r w:rsidR="00543B86" w:rsidRPr="00C97E03">
              <w:t>роведение</w:t>
            </w:r>
            <w:r w:rsidR="00E243AE">
              <w:t xml:space="preserve"> </w:t>
            </w:r>
            <w:r w:rsidR="00543B86" w:rsidRPr="00C97E03">
              <w:t>мероприятий  направленных на воспитание межнационального уважения, пресечение проявлений национализма и фашизма</w:t>
            </w:r>
            <w:r w:rsidR="00543B86">
              <w:t>, формирование гражданского самосознания, патриотизма, ответственности, чувства гордости за историю России</w:t>
            </w:r>
            <w:r w:rsidR="00E243AE">
              <w:t>:</w:t>
            </w:r>
          </w:p>
          <w:p w:rsidR="00543B86" w:rsidRDefault="00543B86" w:rsidP="00543B86">
            <w:pPr>
              <w:ind w:left="360"/>
              <w:jc w:val="both"/>
            </w:pPr>
            <w:r>
              <w:t xml:space="preserve">  </w:t>
            </w:r>
            <w:r w:rsidR="005149A5">
              <w:t xml:space="preserve">   1</w:t>
            </w:r>
            <w:r w:rsidR="00C02A20">
              <w:t>. викторина Ден</w:t>
            </w:r>
            <w:r>
              <w:t>ь народного единства</w:t>
            </w:r>
          </w:p>
          <w:p w:rsidR="00543B86" w:rsidRPr="00C97E03" w:rsidRDefault="00543B86" w:rsidP="00C02A20">
            <w:pPr>
              <w:ind w:left="1080"/>
              <w:jc w:val="both"/>
            </w:pPr>
          </w:p>
          <w:p w:rsidR="00543B86" w:rsidRPr="00EC671A" w:rsidRDefault="00543B86" w:rsidP="00396812"/>
        </w:tc>
        <w:tc>
          <w:tcPr>
            <w:tcW w:w="3040" w:type="dxa"/>
            <w:shd w:val="clear" w:color="auto" w:fill="auto"/>
          </w:tcPr>
          <w:p w:rsidR="00543B86" w:rsidRDefault="00543B86" w:rsidP="00396812">
            <w:pPr>
              <w:jc w:val="center"/>
            </w:pPr>
          </w:p>
          <w:p w:rsidR="00543B86" w:rsidRDefault="00543B86" w:rsidP="00396812">
            <w:pPr>
              <w:jc w:val="center"/>
            </w:pPr>
          </w:p>
          <w:p w:rsidR="00543B86" w:rsidRDefault="00543B86" w:rsidP="00396812">
            <w:pPr>
              <w:jc w:val="center"/>
            </w:pPr>
          </w:p>
          <w:p w:rsidR="00543B86" w:rsidRDefault="00543B86" w:rsidP="00396812">
            <w:pPr>
              <w:jc w:val="center"/>
            </w:pPr>
          </w:p>
          <w:p w:rsidR="00543B86" w:rsidRDefault="00543B86" w:rsidP="00396812">
            <w:pPr>
              <w:jc w:val="center"/>
            </w:pPr>
          </w:p>
          <w:p w:rsidR="00543B86" w:rsidRDefault="00543B86" w:rsidP="00396812">
            <w:pPr>
              <w:jc w:val="center"/>
            </w:pPr>
          </w:p>
          <w:p w:rsidR="00543B86" w:rsidRDefault="00543B86" w:rsidP="00396812">
            <w:pPr>
              <w:jc w:val="center"/>
            </w:pPr>
          </w:p>
          <w:p w:rsidR="00E243AE" w:rsidRDefault="00E243AE" w:rsidP="00396812">
            <w:pPr>
              <w:jc w:val="center"/>
            </w:pPr>
          </w:p>
          <w:p w:rsidR="00BA7CB3" w:rsidRDefault="00BA7CB3" w:rsidP="005149A5">
            <w:bookmarkStart w:id="0" w:name="_GoBack"/>
            <w:bookmarkEnd w:id="0"/>
          </w:p>
          <w:p w:rsidR="00543B86" w:rsidRDefault="00543B86" w:rsidP="00C02A20">
            <w:pPr>
              <w:jc w:val="center"/>
            </w:pPr>
            <w:r>
              <w:t xml:space="preserve"> ноябр</w:t>
            </w:r>
            <w:r w:rsidR="00C02A20">
              <w:t>ь</w:t>
            </w:r>
            <w:r>
              <w:t xml:space="preserve"> 20</w:t>
            </w:r>
            <w:r w:rsidR="00C02A20">
              <w:t>20</w:t>
            </w:r>
          </w:p>
        </w:tc>
        <w:tc>
          <w:tcPr>
            <w:tcW w:w="1854" w:type="dxa"/>
            <w:shd w:val="clear" w:color="auto" w:fill="auto"/>
          </w:tcPr>
          <w:p w:rsidR="00BA7CB3" w:rsidRDefault="00BA7CB3" w:rsidP="00BA7CB3">
            <w:pPr>
              <w:jc w:val="center"/>
            </w:pPr>
            <w:r>
              <w:t xml:space="preserve">Администрация </w:t>
            </w:r>
            <w:proofErr w:type="spellStart"/>
            <w:r w:rsidR="00587052">
              <w:t>Торгунского</w:t>
            </w:r>
            <w:proofErr w:type="spellEnd"/>
            <w:r>
              <w:t xml:space="preserve"> се</w:t>
            </w:r>
            <w:r w:rsidR="00C62D5A">
              <w:t>льского поселения (</w:t>
            </w:r>
            <w:proofErr w:type="spellStart"/>
            <w:r w:rsidR="00C62D5A">
              <w:t>Кумурзинова</w:t>
            </w:r>
            <w:proofErr w:type="spellEnd"/>
            <w:r w:rsidR="00C62D5A">
              <w:t xml:space="preserve"> А.Т.</w:t>
            </w:r>
            <w:r>
              <w:t xml:space="preserve">) </w:t>
            </w:r>
          </w:p>
          <w:p w:rsidR="00BA7CB3" w:rsidRDefault="00BA7CB3" w:rsidP="00BA7CB3">
            <w:pPr>
              <w:jc w:val="center"/>
            </w:pPr>
            <w:r>
              <w:t xml:space="preserve">Директор  </w:t>
            </w:r>
            <w:proofErr w:type="spellStart"/>
            <w:r w:rsidR="00587052">
              <w:t>Торгунского</w:t>
            </w:r>
            <w:proofErr w:type="spellEnd"/>
            <w:r w:rsidR="00C62D5A">
              <w:t xml:space="preserve"> КДО (</w:t>
            </w:r>
            <w:proofErr w:type="spellStart"/>
            <w:r w:rsidR="00C62D5A">
              <w:t>Джадралиева</w:t>
            </w:r>
            <w:proofErr w:type="spellEnd"/>
            <w:r w:rsidR="00C62D5A">
              <w:t xml:space="preserve"> А.А.)</w:t>
            </w:r>
            <w:r>
              <w:t xml:space="preserve"> </w:t>
            </w:r>
          </w:p>
          <w:p w:rsidR="00543B86" w:rsidRDefault="00543B86" w:rsidP="00CC4926">
            <w:pPr>
              <w:jc w:val="center"/>
            </w:pPr>
          </w:p>
        </w:tc>
      </w:tr>
    </w:tbl>
    <w:p w:rsidR="001C15A1" w:rsidRDefault="001C15A1" w:rsidP="007779E9">
      <w:pPr>
        <w:jc w:val="center"/>
      </w:pPr>
    </w:p>
    <w:p w:rsidR="001C15A1" w:rsidRDefault="001C15A1" w:rsidP="007779E9">
      <w:pPr>
        <w:jc w:val="center"/>
      </w:pPr>
    </w:p>
    <w:p w:rsidR="001C15A1" w:rsidRDefault="001C15A1" w:rsidP="007779E9">
      <w:pPr>
        <w:jc w:val="center"/>
      </w:pPr>
    </w:p>
    <w:p w:rsidR="001C15A1" w:rsidRDefault="001C15A1" w:rsidP="007779E9">
      <w:pPr>
        <w:jc w:val="center"/>
      </w:pPr>
    </w:p>
    <w:p w:rsidR="00B1785D" w:rsidRDefault="00B1785D" w:rsidP="002A20A0">
      <w:pPr>
        <w:jc w:val="right"/>
        <w:rPr>
          <w:color w:val="000000"/>
        </w:rPr>
      </w:pPr>
    </w:p>
    <w:sectPr w:rsidR="00B1785D" w:rsidSect="00785C11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389" w:hanging="180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A440D4"/>
    <w:multiLevelType w:val="multilevel"/>
    <w:tmpl w:val="88803A3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DD26E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5E02EA7"/>
    <w:multiLevelType w:val="hybridMultilevel"/>
    <w:tmpl w:val="D474DDF0"/>
    <w:lvl w:ilvl="0" w:tplc="C44E93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22935"/>
    <w:multiLevelType w:val="multilevel"/>
    <w:tmpl w:val="A4002D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C326AA"/>
    <w:multiLevelType w:val="multilevel"/>
    <w:tmpl w:val="6232A5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63"/>
        </w:tabs>
        <w:ind w:left="15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82A"/>
    <w:rsid w:val="00001FC7"/>
    <w:rsid w:val="00005EFF"/>
    <w:rsid w:val="00013490"/>
    <w:rsid w:val="00023AC5"/>
    <w:rsid w:val="00023BFC"/>
    <w:rsid w:val="00042456"/>
    <w:rsid w:val="000569B4"/>
    <w:rsid w:val="00081310"/>
    <w:rsid w:val="00096983"/>
    <w:rsid w:val="000A4626"/>
    <w:rsid w:val="000C6032"/>
    <w:rsid w:val="000F4741"/>
    <w:rsid w:val="000F6A23"/>
    <w:rsid w:val="000F7828"/>
    <w:rsid w:val="000F7CEA"/>
    <w:rsid w:val="001404C5"/>
    <w:rsid w:val="00141775"/>
    <w:rsid w:val="00145029"/>
    <w:rsid w:val="0015376F"/>
    <w:rsid w:val="00154BBA"/>
    <w:rsid w:val="00167A71"/>
    <w:rsid w:val="0017291D"/>
    <w:rsid w:val="001938AC"/>
    <w:rsid w:val="00194CDF"/>
    <w:rsid w:val="001B0D66"/>
    <w:rsid w:val="001B77E9"/>
    <w:rsid w:val="001C15A1"/>
    <w:rsid w:val="001D182A"/>
    <w:rsid w:val="001E11DB"/>
    <w:rsid w:val="001E6F53"/>
    <w:rsid w:val="00207D10"/>
    <w:rsid w:val="00221FBA"/>
    <w:rsid w:val="0025267E"/>
    <w:rsid w:val="002613E4"/>
    <w:rsid w:val="00263A9A"/>
    <w:rsid w:val="002701B2"/>
    <w:rsid w:val="00275353"/>
    <w:rsid w:val="0028695C"/>
    <w:rsid w:val="002A20A0"/>
    <w:rsid w:val="002A31E3"/>
    <w:rsid w:val="002B11E4"/>
    <w:rsid w:val="002B3115"/>
    <w:rsid w:val="002B41CD"/>
    <w:rsid w:val="002B4706"/>
    <w:rsid w:val="002C4967"/>
    <w:rsid w:val="002D4C3F"/>
    <w:rsid w:val="002E6B00"/>
    <w:rsid w:val="00305B81"/>
    <w:rsid w:val="003110FE"/>
    <w:rsid w:val="00315473"/>
    <w:rsid w:val="0031783C"/>
    <w:rsid w:val="003365B8"/>
    <w:rsid w:val="00343B67"/>
    <w:rsid w:val="00354831"/>
    <w:rsid w:val="00385730"/>
    <w:rsid w:val="003933D5"/>
    <w:rsid w:val="00396812"/>
    <w:rsid w:val="00396951"/>
    <w:rsid w:val="003A7C0F"/>
    <w:rsid w:val="003B74EC"/>
    <w:rsid w:val="003C165B"/>
    <w:rsid w:val="003E71EA"/>
    <w:rsid w:val="003F6CE7"/>
    <w:rsid w:val="004046CF"/>
    <w:rsid w:val="00417BF1"/>
    <w:rsid w:val="00423BF9"/>
    <w:rsid w:val="0043002E"/>
    <w:rsid w:val="0044638B"/>
    <w:rsid w:val="0046389E"/>
    <w:rsid w:val="0047058D"/>
    <w:rsid w:val="00475099"/>
    <w:rsid w:val="00496C43"/>
    <w:rsid w:val="004A2EC9"/>
    <w:rsid w:val="004C3D51"/>
    <w:rsid w:val="004D27F9"/>
    <w:rsid w:val="00501B89"/>
    <w:rsid w:val="005070B2"/>
    <w:rsid w:val="00507202"/>
    <w:rsid w:val="005149A5"/>
    <w:rsid w:val="00515C5E"/>
    <w:rsid w:val="00516D9E"/>
    <w:rsid w:val="00531AAA"/>
    <w:rsid w:val="00543B86"/>
    <w:rsid w:val="005573D5"/>
    <w:rsid w:val="00560643"/>
    <w:rsid w:val="00571B44"/>
    <w:rsid w:val="005813D1"/>
    <w:rsid w:val="00581EEB"/>
    <w:rsid w:val="00587052"/>
    <w:rsid w:val="00591878"/>
    <w:rsid w:val="005D2CAE"/>
    <w:rsid w:val="005D5578"/>
    <w:rsid w:val="005E6F8B"/>
    <w:rsid w:val="00612D34"/>
    <w:rsid w:val="00623D3D"/>
    <w:rsid w:val="00630620"/>
    <w:rsid w:val="0063294D"/>
    <w:rsid w:val="00632EBC"/>
    <w:rsid w:val="00642B28"/>
    <w:rsid w:val="00666C15"/>
    <w:rsid w:val="00674AC1"/>
    <w:rsid w:val="006B79D9"/>
    <w:rsid w:val="006C049F"/>
    <w:rsid w:val="006D047E"/>
    <w:rsid w:val="006E60AC"/>
    <w:rsid w:val="006F2A04"/>
    <w:rsid w:val="00706B2E"/>
    <w:rsid w:val="00722A75"/>
    <w:rsid w:val="00730551"/>
    <w:rsid w:val="0075039F"/>
    <w:rsid w:val="007624C3"/>
    <w:rsid w:val="007649AC"/>
    <w:rsid w:val="00775B7B"/>
    <w:rsid w:val="00775D80"/>
    <w:rsid w:val="007779E9"/>
    <w:rsid w:val="007801B9"/>
    <w:rsid w:val="00785C11"/>
    <w:rsid w:val="00791405"/>
    <w:rsid w:val="007B5C97"/>
    <w:rsid w:val="007E6814"/>
    <w:rsid w:val="00805786"/>
    <w:rsid w:val="008065FD"/>
    <w:rsid w:val="008066A9"/>
    <w:rsid w:val="008137FC"/>
    <w:rsid w:val="00813810"/>
    <w:rsid w:val="00830485"/>
    <w:rsid w:val="008462AD"/>
    <w:rsid w:val="00851A3B"/>
    <w:rsid w:val="00877997"/>
    <w:rsid w:val="00897694"/>
    <w:rsid w:val="008A1490"/>
    <w:rsid w:val="008B1BF2"/>
    <w:rsid w:val="008D7638"/>
    <w:rsid w:val="008E39F1"/>
    <w:rsid w:val="008E6A66"/>
    <w:rsid w:val="008F5B6A"/>
    <w:rsid w:val="00904955"/>
    <w:rsid w:val="009261FA"/>
    <w:rsid w:val="009328A4"/>
    <w:rsid w:val="009349C4"/>
    <w:rsid w:val="0096106B"/>
    <w:rsid w:val="00967CED"/>
    <w:rsid w:val="00975DC3"/>
    <w:rsid w:val="00981B34"/>
    <w:rsid w:val="00982096"/>
    <w:rsid w:val="00997526"/>
    <w:rsid w:val="009B29F1"/>
    <w:rsid w:val="009B7800"/>
    <w:rsid w:val="009C64C8"/>
    <w:rsid w:val="009D390B"/>
    <w:rsid w:val="009D7504"/>
    <w:rsid w:val="009F755E"/>
    <w:rsid w:val="00A00A62"/>
    <w:rsid w:val="00A03907"/>
    <w:rsid w:val="00A32714"/>
    <w:rsid w:val="00A3525E"/>
    <w:rsid w:val="00A44246"/>
    <w:rsid w:val="00A55267"/>
    <w:rsid w:val="00A86EF1"/>
    <w:rsid w:val="00A905FD"/>
    <w:rsid w:val="00A95218"/>
    <w:rsid w:val="00AA5C41"/>
    <w:rsid w:val="00AB3EE3"/>
    <w:rsid w:val="00AD0E48"/>
    <w:rsid w:val="00AF2BBF"/>
    <w:rsid w:val="00B06698"/>
    <w:rsid w:val="00B12839"/>
    <w:rsid w:val="00B1785D"/>
    <w:rsid w:val="00B225AB"/>
    <w:rsid w:val="00B4130C"/>
    <w:rsid w:val="00B50E44"/>
    <w:rsid w:val="00B7488D"/>
    <w:rsid w:val="00B8691C"/>
    <w:rsid w:val="00B95B18"/>
    <w:rsid w:val="00B96E68"/>
    <w:rsid w:val="00BA6AB1"/>
    <w:rsid w:val="00BA7CB3"/>
    <w:rsid w:val="00BB2632"/>
    <w:rsid w:val="00BB5E53"/>
    <w:rsid w:val="00BE6F8F"/>
    <w:rsid w:val="00BF3131"/>
    <w:rsid w:val="00C02A20"/>
    <w:rsid w:val="00C02C7E"/>
    <w:rsid w:val="00C118EA"/>
    <w:rsid w:val="00C30051"/>
    <w:rsid w:val="00C52796"/>
    <w:rsid w:val="00C563FF"/>
    <w:rsid w:val="00C62D5A"/>
    <w:rsid w:val="00C62F97"/>
    <w:rsid w:val="00C64D95"/>
    <w:rsid w:val="00C75AC1"/>
    <w:rsid w:val="00C82681"/>
    <w:rsid w:val="00C83C24"/>
    <w:rsid w:val="00CA0BDD"/>
    <w:rsid w:val="00CC3EBF"/>
    <w:rsid w:val="00CC4926"/>
    <w:rsid w:val="00CD62D1"/>
    <w:rsid w:val="00CE7131"/>
    <w:rsid w:val="00CF0BDD"/>
    <w:rsid w:val="00D00FFB"/>
    <w:rsid w:val="00D03526"/>
    <w:rsid w:val="00D03E6B"/>
    <w:rsid w:val="00D05686"/>
    <w:rsid w:val="00D17B28"/>
    <w:rsid w:val="00D24DE7"/>
    <w:rsid w:val="00D560E5"/>
    <w:rsid w:val="00D62765"/>
    <w:rsid w:val="00D7088B"/>
    <w:rsid w:val="00D94757"/>
    <w:rsid w:val="00D95AA5"/>
    <w:rsid w:val="00DB1ABC"/>
    <w:rsid w:val="00DB1DD7"/>
    <w:rsid w:val="00DB2486"/>
    <w:rsid w:val="00DC4A64"/>
    <w:rsid w:val="00DE5C7F"/>
    <w:rsid w:val="00E029F8"/>
    <w:rsid w:val="00E14CDE"/>
    <w:rsid w:val="00E243AE"/>
    <w:rsid w:val="00E36010"/>
    <w:rsid w:val="00E423A3"/>
    <w:rsid w:val="00E4423A"/>
    <w:rsid w:val="00E477C6"/>
    <w:rsid w:val="00E53825"/>
    <w:rsid w:val="00E607E1"/>
    <w:rsid w:val="00E67545"/>
    <w:rsid w:val="00E806CF"/>
    <w:rsid w:val="00E816C2"/>
    <w:rsid w:val="00E95AFC"/>
    <w:rsid w:val="00E95FBA"/>
    <w:rsid w:val="00EC135A"/>
    <w:rsid w:val="00EC65EF"/>
    <w:rsid w:val="00EC671A"/>
    <w:rsid w:val="00ED550B"/>
    <w:rsid w:val="00EE1960"/>
    <w:rsid w:val="00EF34C2"/>
    <w:rsid w:val="00F11FF9"/>
    <w:rsid w:val="00F2039B"/>
    <w:rsid w:val="00F219C8"/>
    <w:rsid w:val="00F441DF"/>
    <w:rsid w:val="00F50D3B"/>
    <w:rsid w:val="00F64A26"/>
    <w:rsid w:val="00F83BFD"/>
    <w:rsid w:val="00F94B4D"/>
    <w:rsid w:val="00F96124"/>
    <w:rsid w:val="00FB36DB"/>
    <w:rsid w:val="00FB4BAF"/>
    <w:rsid w:val="00FC02DC"/>
    <w:rsid w:val="00FC04D0"/>
    <w:rsid w:val="00FC0EF2"/>
    <w:rsid w:val="00FC1A22"/>
    <w:rsid w:val="00FC1A88"/>
    <w:rsid w:val="00FC6210"/>
    <w:rsid w:val="00F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82A"/>
    <w:rPr>
      <w:sz w:val="24"/>
      <w:szCs w:val="24"/>
    </w:rPr>
  </w:style>
  <w:style w:type="paragraph" w:styleId="1">
    <w:name w:val="heading 1"/>
    <w:basedOn w:val="a"/>
    <w:next w:val="a"/>
    <w:qFormat/>
    <w:rsid w:val="008F5B6A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5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5B6A"/>
    <w:pPr>
      <w:keepNext/>
      <w:widowControl w:val="0"/>
      <w:suppressAutoHyphens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182A"/>
  </w:style>
  <w:style w:type="paragraph" w:customStyle="1" w:styleId="ConsPlusNonformat">
    <w:name w:val="ConsPlusNonformat"/>
    <w:rsid w:val="000C603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qFormat/>
    <w:rsid w:val="000C6032"/>
    <w:rPr>
      <w:b/>
      <w:bCs/>
    </w:rPr>
  </w:style>
  <w:style w:type="paragraph" w:customStyle="1" w:styleId="ConsPlusCell">
    <w:name w:val="ConsPlusCell"/>
    <w:rsid w:val="00194C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D708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Hyperlink"/>
    <w:rsid w:val="00982096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023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rsid w:val="008F5B6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8">
    <w:name w:val="Содержимое таблицы"/>
    <w:basedOn w:val="a"/>
    <w:rsid w:val="00B1785D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ConsPlusNormal">
    <w:name w:val="ConsPlusNormal"/>
    <w:link w:val="ConsPlusNormal0"/>
    <w:rsid w:val="00001F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Знак Знак"/>
    <w:basedOn w:val="a"/>
    <w:next w:val="a"/>
    <w:semiHidden/>
    <w:rsid w:val="00DC4A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96983"/>
    <w:rPr>
      <w:rFonts w:ascii="Arial" w:hAnsi="Arial" w:cs="Arial"/>
      <w:lang w:eastAsia="ar-SA" w:bidi="ar-SA"/>
    </w:rPr>
  </w:style>
  <w:style w:type="table" w:styleId="aa">
    <w:name w:val="Table Grid"/>
    <w:basedOn w:val="a1"/>
    <w:rsid w:val="00AB3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87D8-89E3-41AF-82FB-B2C1445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572</Words>
  <Characters>4132</Characters>
  <Application>Microsoft Office Word</Application>
  <DocSecurity>0</DocSecurity>
  <Lines>172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6</cp:revision>
  <cp:lastPrinted>2020-04-29T13:06:00Z</cp:lastPrinted>
  <dcterms:created xsi:type="dcterms:W3CDTF">2020-03-26T09:08:00Z</dcterms:created>
  <dcterms:modified xsi:type="dcterms:W3CDTF">2020-04-29T13:06:00Z</dcterms:modified>
</cp:coreProperties>
</file>